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598" w:type="dxa"/>
        <w:tblLayout w:type="fixed"/>
        <w:tblLook w:val="04A0" w:firstRow="1" w:lastRow="0" w:firstColumn="1" w:lastColumn="0" w:noHBand="0" w:noVBand="1"/>
      </w:tblPr>
      <w:tblGrid>
        <w:gridCol w:w="34"/>
        <w:gridCol w:w="343"/>
        <w:gridCol w:w="66"/>
        <w:gridCol w:w="232"/>
        <w:gridCol w:w="246"/>
        <w:gridCol w:w="180"/>
        <w:gridCol w:w="983"/>
        <w:gridCol w:w="151"/>
        <w:gridCol w:w="141"/>
        <w:gridCol w:w="140"/>
        <w:gridCol w:w="144"/>
        <w:gridCol w:w="140"/>
        <w:gridCol w:w="141"/>
        <w:gridCol w:w="124"/>
        <w:gridCol w:w="284"/>
        <w:gridCol w:w="20"/>
        <w:gridCol w:w="94"/>
        <w:gridCol w:w="171"/>
        <w:gridCol w:w="302"/>
        <w:gridCol w:w="425"/>
        <w:gridCol w:w="689"/>
        <w:gridCol w:w="134"/>
        <w:gridCol w:w="169"/>
        <w:gridCol w:w="425"/>
        <w:gridCol w:w="116"/>
        <w:gridCol w:w="310"/>
        <w:gridCol w:w="245"/>
        <w:gridCol w:w="455"/>
        <w:gridCol w:w="8"/>
        <w:gridCol w:w="540"/>
        <w:gridCol w:w="160"/>
        <w:gridCol w:w="124"/>
        <w:gridCol w:w="736"/>
        <w:gridCol w:w="1109"/>
        <w:gridCol w:w="914"/>
        <w:gridCol w:w="103"/>
      </w:tblGrid>
      <w:tr w:rsidR="001229DC" w:rsidTr="00842937">
        <w:trPr>
          <w:trHeight w:val="58"/>
        </w:trPr>
        <w:tc>
          <w:tcPr>
            <w:tcW w:w="1059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1229DC" w:rsidTr="00842937">
        <w:trPr>
          <w:trHeight w:val="213"/>
        </w:trPr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Tr="00842937">
        <w:trPr>
          <w:trHeight w:val="146"/>
        </w:trPr>
        <w:tc>
          <w:tcPr>
            <w:tcW w:w="11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96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Tr="00842937">
        <w:trPr>
          <w:trHeight w:val="79"/>
        </w:trPr>
        <w:tc>
          <w:tcPr>
            <w:tcW w:w="11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Default="001229DC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964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67843" w:rsidRDefault="001229DC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6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Tr="00842937">
        <w:trPr>
          <w:trHeight w:val="58"/>
        </w:trPr>
        <w:tc>
          <w:tcPr>
            <w:tcW w:w="11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96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RPr="008842E5" w:rsidTr="00842937">
        <w:trPr>
          <w:trHeight w:val="58"/>
        </w:trPr>
        <w:tc>
          <w:tcPr>
            <w:tcW w:w="10598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DC" w:rsidRPr="008842E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AA1575" w:rsidTr="00842937">
        <w:tc>
          <w:tcPr>
            <w:tcW w:w="10598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229DC" w:rsidRPr="008051E1" w:rsidRDefault="001229DC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ТРЕБОВАНИЕ ЭМИТЕНТА</w:t>
            </w:r>
          </w:p>
          <w:p w:rsidR="002C246E" w:rsidRDefault="00842937" w:rsidP="002C246E">
            <w:pPr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 ПРЕДОСТАВЛЕНИИ</w:t>
            </w:r>
            <w:r w:rsidR="001229DC"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2C246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СВЕДЕНИЙ О</w:t>
            </w:r>
            <w:r w:rsidR="001229DC"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ЛИЦ</w:t>
            </w:r>
            <w:r w:rsidR="002C246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АХ, ЗАРЕГИСТРИРОВАННЫХ В РЕЕСТРЕ</w:t>
            </w:r>
          </w:p>
          <w:p w:rsidR="001229DC" w:rsidRPr="00AA1575" w:rsidRDefault="001229DC" w:rsidP="002C246E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(</w:t>
            </w:r>
            <w:r w:rsidR="00CB39B3"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при осуществлении корпоративных действий</w:t>
            </w:r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</w:tr>
      <w:tr w:rsidR="001229DC" w:rsidRPr="00AA1575" w:rsidTr="00842937">
        <w:tc>
          <w:tcPr>
            <w:tcW w:w="1059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3104CF" w:rsidTr="00842937">
        <w:tc>
          <w:tcPr>
            <w:tcW w:w="3463" w:type="dxa"/>
            <w:gridSpan w:val="17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Полное наименование</w:t>
            </w:r>
            <w:r w:rsidRPr="00C30154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b/>
                <w:lang w:eastAsia="ar-SA"/>
              </w:rPr>
              <w:t>эмитента</w:t>
            </w:r>
          </w:p>
        </w:tc>
        <w:tc>
          <w:tcPr>
            <w:tcW w:w="7135" w:type="dxa"/>
            <w:gridSpan w:val="19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1229DC" w:rsidRPr="00E74B9F" w:rsidRDefault="001229DC" w:rsidP="00EF64B0">
            <w:pPr>
              <w:suppressAutoHyphens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</w:p>
        </w:tc>
      </w:tr>
      <w:tr w:rsidR="001229DC" w:rsidRPr="003104CF" w:rsidTr="00842937">
        <w:tc>
          <w:tcPr>
            <w:tcW w:w="921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ОГРН</w:t>
            </w:r>
          </w:p>
        </w:tc>
        <w:tc>
          <w:tcPr>
            <w:tcW w:w="9677" w:type="dxa"/>
            <w:gridSpan w:val="31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1229DC" w:rsidRPr="00E74B9F" w:rsidRDefault="001229DC" w:rsidP="00EF64B0">
            <w:pPr>
              <w:suppressAutoHyphens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</w:p>
        </w:tc>
      </w:tr>
      <w:tr w:rsidR="00865737" w:rsidRPr="003104CF" w:rsidTr="00842937">
        <w:tc>
          <w:tcPr>
            <w:tcW w:w="921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5737" w:rsidRPr="00865737" w:rsidRDefault="00865737" w:rsidP="00EF64B0">
            <w:pPr>
              <w:suppressAutoHyphens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в</w:t>
            </w:r>
            <w:r w:rsidRPr="00865737">
              <w:rPr>
                <w:rFonts w:eastAsia="Times New Roman" w:cs="Times New Roman"/>
                <w:lang w:eastAsia="ar-SA"/>
              </w:rPr>
              <w:t xml:space="preserve"> лице</w:t>
            </w:r>
          </w:p>
        </w:tc>
        <w:tc>
          <w:tcPr>
            <w:tcW w:w="9677" w:type="dxa"/>
            <w:gridSpan w:val="31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65737" w:rsidRPr="00E74B9F" w:rsidRDefault="00865737" w:rsidP="00EF64B0">
            <w:pPr>
              <w:suppressAutoHyphens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</w:p>
        </w:tc>
      </w:tr>
      <w:tr w:rsidR="00865737" w:rsidRPr="003104CF" w:rsidTr="00842937">
        <w:tc>
          <w:tcPr>
            <w:tcW w:w="2660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5737" w:rsidRPr="002152DD" w:rsidRDefault="009545D6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о</w:t>
            </w:r>
            <w:r w:rsidR="00A5082D" w:rsidRPr="00A5082D">
              <w:rPr>
                <w:rFonts w:eastAsia="Times New Roman" w:cs="Times New Roman"/>
                <w:lang w:eastAsia="ar-SA"/>
              </w:rPr>
              <w:t>снование полномочий:</w:t>
            </w:r>
          </w:p>
        </w:tc>
        <w:tc>
          <w:tcPr>
            <w:tcW w:w="7938" w:type="dxa"/>
            <w:gridSpan w:val="25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65737" w:rsidRPr="00E74B9F" w:rsidRDefault="00865737" w:rsidP="00EF64B0">
            <w:pPr>
              <w:suppressAutoHyphens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</w:p>
        </w:tc>
      </w:tr>
      <w:tr w:rsidR="001229DC" w:rsidRPr="002152DD" w:rsidTr="00842937">
        <w:tc>
          <w:tcPr>
            <w:tcW w:w="10598" w:type="dxa"/>
            <w:gridSpan w:val="3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1229DC" w:rsidRPr="00AA1575" w:rsidTr="00842937">
        <w:tc>
          <w:tcPr>
            <w:tcW w:w="10598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AA1575" w:rsidTr="00842937">
        <w:trPr>
          <w:trHeight w:val="637"/>
        </w:trPr>
        <w:tc>
          <w:tcPr>
            <w:tcW w:w="10598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1D182F" w:rsidRDefault="002C246E" w:rsidP="002C246E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iCs/>
                <w:lang w:eastAsia="ar-SA"/>
              </w:rPr>
              <w:t xml:space="preserve">Настоящим прошу предоставить сведения о 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>лиц</w:t>
            </w:r>
            <w:r>
              <w:rPr>
                <w:rFonts w:eastAsia="Times New Roman" w:cs="Times New Roman"/>
                <w:b/>
                <w:iCs/>
                <w:lang w:eastAsia="ar-SA"/>
              </w:rPr>
              <w:t>ах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, </w:t>
            </w:r>
            <w:r>
              <w:rPr>
                <w:rFonts w:eastAsia="Times New Roman" w:cs="Times New Roman"/>
                <w:b/>
                <w:iCs/>
                <w:lang w:eastAsia="ar-SA"/>
              </w:rPr>
              <w:t>зарегистрированных в реестре владельцев ценных бумаг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, </w:t>
            </w:r>
            <w:r w:rsidR="001229DC"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для исполнения обязанностей, предусмотренных следующей статьей 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>Федеральн</w:t>
            </w:r>
            <w:r w:rsidR="00CB39B3" w:rsidRPr="001D182F">
              <w:rPr>
                <w:rFonts w:eastAsia="Times New Roman" w:cs="Times New Roman"/>
                <w:b/>
                <w:iCs/>
                <w:lang w:eastAsia="ar-SA"/>
              </w:rPr>
              <w:t>ого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 закон</w:t>
            </w:r>
            <w:r w:rsidR="00CB39B3" w:rsidRPr="001D182F">
              <w:rPr>
                <w:rFonts w:eastAsia="Times New Roman" w:cs="Times New Roman"/>
                <w:b/>
                <w:iCs/>
                <w:lang w:eastAsia="ar-SA"/>
              </w:rPr>
              <w:t>а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 от 26.12.1995 N 208-ФЗ "Об акционерных обществах"</w:t>
            </w:r>
            <w:r w:rsidR="001229DC" w:rsidRPr="001D182F">
              <w:rPr>
                <w:rFonts w:eastAsia="Times New Roman" w:cs="Times New Roman"/>
                <w:b/>
                <w:iCs/>
                <w:lang w:eastAsia="ar-SA"/>
              </w:rPr>
              <w:t>:</w:t>
            </w:r>
          </w:p>
        </w:tc>
      </w:tr>
      <w:tr w:rsidR="001229DC" w:rsidRPr="00AA1575" w:rsidTr="00842937">
        <w:trPr>
          <w:trHeight w:val="82"/>
        </w:trPr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instrText xml:space="preserve"> FORMCHECKBOX </w:instrText>
            </w:r>
            <w:r w:rsidR="00D86297">
              <w:rPr>
                <w:rFonts w:ascii="Arial" w:eastAsia="Times New Roman" w:hAnsi="Arial" w:cs="Arial"/>
                <w:sz w:val="16"/>
                <w:szCs w:val="32"/>
                <w:lang w:eastAsia="ar-SA"/>
              </w:rPr>
            </w:r>
            <w:r w:rsidR="00D86297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separate"/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ст.72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instrText xml:space="preserve"> FORMCHECKBOX </w:instrText>
            </w:r>
            <w:r w:rsidR="00D86297">
              <w:rPr>
                <w:rFonts w:ascii="Arial" w:eastAsia="Times New Roman" w:hAnsi="Arial" w:cs="Arial"/>
                <w:sz w:val="16"/>
                <w:szCs w:val="32"/>
                <w:lang w:eastAsia="ar-SA"/>
              </w:rPr>
            </w:r>
            <w:r w:rsidR="00D86297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separate"/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 xml:space="preserve">ст. </w:t>
            </w:r>
            <w:r w:rsidR="002C246E" w:rsidRPr="00411BCD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84.3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instrText xml:space="preserve"> FORMCHECKBOX </w:instrText>
            </w:r>
            <w:r w:rsidR="00D86297">
              <w:rPr>
                <w:rFonts w:ascii="Arial" w:eastAsia="Times New Roman" w:hAnsi="Arial" w:cs="Arial"/>
                <w:sz w:val="16"/>
                <w:szCs w:val="32"/>
                <w:lang w:eastAsia="ar-SA"/>
              </w:rPr>
            </w:r>
            <w:r w:rsidR="00D86297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separate"/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1229DC" w:rsidP="002C246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ст. 84.</w:t>
            </w:r>
            <w:r w:rsidR="002C246E" w:rsidRPr="00411BCD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instrText xml:space="preserve"> FORMCHECKBOX </w:instrText>
            </w:r>
            <w:r w:rsidR="00D86297">
              <w:rPr>
                <w:rFonts w:ascii="Arial" w:eastAsia="Times New Roman" w:hAnsi="Arial" w:cs="Arial"/>
                <w:sz w:val="16"/>
                <w:szCs w:val="32"/>
                <w:lang w:eastAsia="ar-SA"/>
              </w:rPr>
            </w:r>
            <w:r w:rsidR="00D86297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separate"/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411BCD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ст. 84.8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11BCD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instrText xml:space="preserve"> FORMCHECKBOX </w:instrText>
            </w:r>
            <w:r w:rsidR="00D86297">
              <w:rPr>
                <w:rFonts w:ascii="Arial" w:eastAsia="Times New Roman" w:hAnsi="Arial" w:cs="Arial"/>
                <w:sz w:val="16"/>
                <w:szCs w:val="32"/>
                <w:lang w:eastAsia="ar-SA"/>
              </w:rPr>
            </w:r>
            <w:r w:rsidR="00D86297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separate"/>
            </w:r>
            <w:r w:rsidRPr="00411BCD">
              <w:rPr>
                <w:rFonts w:ascii="Arial" w:eastAsia="Times New Roman" w:hAnsi="Arial" w:cs="Arial"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14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411BCD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</w:tr>
      <w:tr w:rsidR="001229DC" w:rsidRPr="00AA1575" w:rsidTr="00842937">
        <w:trPr>
          <w:trHeight w:val="100"/>
        </w:trPr>
        <w:tc>
          <w:tcPr>
            <w:tcW w:w="10598" w:type="dxa"/>
            <w:gridSpan w:val="36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B39B3" w:rsidRPr="00AA1575" w:rsidTr="00842937">
        <w:tc>
          <w:tcPr>
            <w:tcW w:w="3634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CB39B3" w:rsidRPr="00865737" w:rsidRDefault="00411BCD" w:rsidP="00411BCD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Cs/>
                <w:lang w:eastAsia="ar-SA"/>
              </w:rPr>
            </w:pPr>
            <w:r w:rsidRPr="00411BCD">
              <w:rPr>
                <w:rFonts w:eastAsia="Times New Roman" w:cs="Times New Roman"/>
                <w:b/>
                <w:iCs/>
                <w:lang w:eastAsia="ar-SA"/>
              </w:rPr>
              <w:t>по состоянию</w:t>
            </w:r>
            <w:r w:rsidR="00CB39B3" w:rsidRPr="00411BCD">
              <w:rPr>
                <w:rFonts w:eastAsia="Times New Roman" w:cs="Times New Roman"/>
                <w:b/>
                <w:iCs/>
                <w:lang w:eastAsia="ar-SA"/>
              </w:rPr>
              <w:t xml:space="preserve"> на дату:</w:t>
            </w:r>
          </w:p>
        </w:tc>
        <w:tc>
          <w:tcPr>
            <w:tcW w:w="6964" w:type="dxa"/>
            <w:gridSpan w:val="18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CB39B3" w:rsidRPr="000F25A3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B39B3" w:rsidRPr="00AA1575" w:rsidTr="00842937">
        <w:tc>
          <w:tcPr>
            <w:tcW w:w="10598" w:type="dxa"/>
            <w:gridSpan w:val="3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B39B3" w:rsidRPr="000F25A3" w:rsidRDefault="00411BCD" w:rsidP="00411BCD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411BCD">
              <w:rPr>
                <w:rFonts w:eastAsia="Times New Roman" w:cs="Times New Roman"/>
                <w:b/>
                <w:iCs/>
                <w:lang w:eastAsia="ar-SA"/>
              </w:rPr>
              <w:t>в отношении</w:t>
            </w:r>
            <w:r w:rsidR="00CB39B3" w:rsidRPr="00411BCD">
              <w:rPr>
                <w:rFonts w:eastAsia="Times New Roman" w:cs="Times New Roman"/>
                <w:b/>
                <w:iCs/>
                <w:lang w:eastAsia="ar-SA"/>
              </w:rPr>
              <w:t xml:space="preserve"> следующих ценных бумаг:</w:t>
            </w:r>
          </w:p>
        </w:tc>
      </w:tr>
      <w:tr w:rsidR="00CB39B3" w:rsidRPr="00AA1575" w:rsidTr="00842937">
        <w:tc>
          <w:tcPr>
            <w:tcW w:w="5353" w:type="dxa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9B3" w:rsidRPr="000F25A3" w:rsidRDefault="00CB39B3" w:rsidP="000F25A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9B3" w:rsidRPr="000F25A3" w:rsidRDefault="00CB39B3" w:rsidP="000F25A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>Государственный регистрационный номер выпуска</w:t>
            </w:r>
          </w:p>
        </w:tc>
      </w:tr>
      <w:tr w:rsidR="00CB39B3" w:rsidRPr="00AA1575" w:rsidTr="00842937">
        <w:tc>
          <w:tcPr>
            <w:tcW w:w="5353" w:type="dxa"/>
            <w:gridSpan w:val="2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5245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0D2968" w:rsidRPr="00AA1575" w:rsidTr="00842937">
        <w:tc>
          <w:tcPr>
            <w:tcW w:w="5353" w:type="dxa"/>
            <w:gridSpan w:val="2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968" w:rsidRPr="00AA1575" w:rsidRDefault="000D296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524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D2968" w:rsidRPr="00AA1575" w:rsidRDefault="000D2968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CB39B3" w:rsidRPr="00AA1575" w:rsidTr="00842937">
        <w:tc>
          <w:tcPr>
            <w:tcW w:w="5353" w:type="dxa"/>
            <w:gridSpan w:val="2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5245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CB39B3" w:rsidRPr="00AA1575" w:rsidTr="00842937">
        <w:trPr>
          <w:trHeight w:val="106"/>
        </w:trPr>
        <w:tc>
          <w:tcPr>
            <w:tcW w:w="10598" w:type="dxa"/>
            <w:gridSpan w:val="36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CB39B3" w:rsidRPr="009646B4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CB39B3" w:rsidRPr="00AA1575" w:rsidTr="00842937">
        <w:tc>
          <w:tcPr>
            <w:tcW w:w="2084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CB39B3" w:rsidRPr="00AA1575" w:rsidRDefault="00411BCD" w:rsidP="00842937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411BCD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С</w:t>
            </w:r>
            <w:r w:rsidR="00CB39B3" w:rsidRPr="00411BCD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ведения о владельцах</w:t>
            </w:r>
            <w:r w:rsidR="000F25A3" w:rsidRPr="00411BCD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="000F25A3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F25A3" w:rsidRPr="000F25A3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 xml:space="preserve">(отметить </w:t>
            </w:r>
            <w:proofErr w:type="gramStart"/>
            <w:r w:rsidR="000F25A3" w:rsidRPr="000F25A3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нужное</w:t>
            </w:r>
            <w:proofErr w:type="gramEnd"/>
            <w:r w:rsidR="000F25A3" w:rsidRPr="000F25A3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8514" w:type="dxa"/>
            <w:gridSpan w:val="29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834771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862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862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CB39B3"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фамилия, имя, отчество (полное наименование) зарегистрированного лица;</w:t>
            </w:r>
          </w:p>
        </w:tc>
      </w:tr>
      <w:tr w:rsidR="002C246E" w:rsidRPr="00AA1575" w:rsidTr="00842937">
        <w:tc>
          <w:tcPr>
            <w:tcW w:w="2084" w:type="dxa"/>
            <w:gridSpan w:val="7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2C246E" w:rsidRPr="00AA1575" w:rsidRDefault="002C246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8514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2C246E" w:rsidRPr="000F25A3" w:rsidRDefault="007C5084" w:rsidP="000A0D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862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862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2C246E"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место проживания или регистрации (место нахождения);</w:t>
            </w:r>
          </w:p>
        </w:tc>
      </w:tr>
      <w:tr w:rsidR="002C246E" w:rsidRPr="00AA1575" w:rsidTr="00842937">
        <w:tc>
          <w:tcPr>
            <w:tcW w:w="2084" w:type="dxa"/>
            <w:gridSpan w:val="7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2C246E" w:rsidRPr="00AA1575" w:rsidRDefault="002C246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8514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2C246E" w:rsidRPr="000F25A3" w:rsidRDefault="007C5084" w:rsidP="000A0D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862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862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2C246E"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адрес для направления корреспонденции (почтовый адрес);</w:t>
            </w:r>
          </w:p>
        </w:tc>
      </w:tr>
      <w:tr w:rsidR="002C246E" w:rsidRPr="00AA1575" w:rsidTr="00842937">
        <w:tc>
          <w:tcPr>
            <w:tcW w:w="2084" w:type="dxa"/>
            <w:gridSpan w:val="7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2C246E" w:rsidRPr="00AA1575" w:rsidRDefault="002C246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8514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2C246E" w:rsidRPr="000F25A3" w:rsidRDefault="002C246E" w:rsidP="000A0D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862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862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номер телефона</w:t>
            </w:r>
          </w:p>
        </w:tc>
      </w:tr>
      <w:tr w:rsidR="002C246E" w:rsidRPr="00AA1575" w:rsidTr="00842937">
        <w:tc>
          <w:tcPr>
            <w:tcW w:w="2084" w:type="dxa"/>
            <w:gridSpan w:val="7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2C246E" w:rsidRPr="00AA1575" w:rsidRDefault="002C246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8514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2C246E" w:rsidRPr="000F25A3" w:rsidRDefault="002C246E" w:rsidP="000A0D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862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862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электронная почта</w:t>
            </w:r>
          </w:p>
        </w:tc>
      </w:tr>
      <w:tr w:rsidR="002C246E" w:rsidRPr="00AA1575" w:rsidTr="00842937">
        <w:tc>
          <w:tcPr>
            <w:tcW w:w="2084" w:type="dxa"/>
            <w:gridSpan w:val="7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2C246E" w:rsidRPr="00AA1575" w:rsidRDefault="002C246E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8514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2C246E" w:rsidRPr="000F25A3" w:rsidRDefault="002C246E" w:rsidP="000A0D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862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862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иная информация</w:t>
            </w:r>
          </w:p>
        </w:tc>
      </w:tr>
      <w:tr w:rsidR="00CB39B3" w:rsidRPr="00AA1575" w:rsidTr="00842937">
        <w:tc>
          <w:tcPr>
            <w:tcW w:w="2084" w:type="dxa"/>
            <w:gridSpan w:val="7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8514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CB39B3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B39B3" w:rsidRPr="00AA1575" w:rsidTr="00842937">
        <w:tc>
          <w:tcPr>
            <w:tcW w:w="2084" w:type="dxa"/>
            <w:gridSpan w:val="7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8514" w:type="dxa"/>
            <w:gridSpan w:val="29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B39B3" w:rsidRPr="009C6A2B" w:rsidRDefault="00CB39B3" w:rsidP="00410432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F25A3" w:rsidRPr="00AA1575" w:rsidTr="00842937">
        <w:trPr>
          <w:trHeight w:val="134"/>
        </w:trPr>
        <w:tc>
          <w:tcPr>
            <w:tcW w:w="10598" w:type="dxa"/>
            <w:gridSpan w:val="36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0F25A3" w:rsidRPr="009646B4" w:rsidRDefault="000F25A3" w:rsidP="00410432">
            <w:pPr>
              <w:suppressAutoHyphens/>
              <w:rPr>
                <w:rFonts w:eastAsia="Times New Roman" w:cs="Times New Roman"/>
                <w:b/>
                <w:bCs/>
                <w:sz w:val="2"/>
                <w:szCs w:val="2"/>
                <w:lang w:eastAsia="ar-SA"/>
              </w:rPr>
            </w:pPr>
          </w:p>
        </w:tc>
      </w:tr>
      <w:tr w:rsidR="00E9784A" w:rsidRPr="00AA1575" w:rsidTr="00842937">
        <w:trPr>
          <w:trHeight w:val="258"/>
        </w:trPr>
        <w:tc>
          <w:tcPr>
            <w:tcW w:w="7612" w:type="dxa"/>
            <w:gridSpan w:val="31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784A" w:rsidRPr="00865737" w:rsidRDefault="00E9784A" w:rsidP="00411BCD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>Дата начала срока, в течение которо</w:t>
            </w:r>
            <w:r w:rsidR="002C246E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го должны поступить Заявления </w:t>
            </w:r>
            <w:r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>(их отзывы):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9784A" w:rsidRPr="00E74B9F" w:rsidRDefault="00E9784A" w:rsidP="00410432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E9784A" w:rsidRPr="00AA1575" w:rsidTr="00842937">
        <w:trPr>
          <w:trHeight w:val="284"/>
        </w:trPr>
        <w:tc>
          <w:tcPr>
            <w:tcW w:w="7612" w:type="dxa"/>
            <w:gridSpan w:val="31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E9784A" w:rsidRPr="00865737" w:rsidRDefault="00E9784A" w:rsidP="00411BCD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>Дата окончания срока, в течение которого должны поступить Заявления (их отзывы):</w:t>
            </w:r>
          </w:p>
        </w:tc>
        <w:tc>
          <w:tcPr>
            <w:tcW w:w="2986" w:type="dxa"/>
            <w:gridSpan w:val="5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bottom"/>
          </w:tcPr>
          <w:p w:rsidR="00E9784A" w:rsidRPr="00E74B9F" w:rsidRDefault="00E9784A" w:rsidP="00410432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CB39B3" w:rsidRPr="00923F56" w:rsidTr="00842937">
        <w:tc>
          <w:tcPr>
            <w:tcW w:w="5184" w:type="dxa"/>
            <w:gridSpan w:val="2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CB39B3" w:rsidRPr="00923F56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4"/>
                <w:szCs w:val="20"/>
                <w:lang w:eastAsia="ar-SA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9B3" w:rsidRPr="00923F56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4"/>
                <w:szCs w:val="24"/>
                <w:lang w:eastAsia="ar-SA"/>
              </w:rPr>
            </w:pP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CB39B3" w:rsidRPr="00923F56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4"/>
                <w:szCs w:val="24"/>
                <w:lang w:eastAsia="ar-SA"/>
              </w:rPr>
            </w:pPr>
          </w:p>
        </w:tc>
      </w:tr>
      <w:tr w:rsidR="00CB39B3" w:rsidRPr="00AA1575" w:rsidTr="00842937">
        <w:tc>
          <w:tcPr>
            <w:tcW w:w="10598" w:type="dxa"/>
            <w:gridSpan w:val="36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CB39B3" w:rsidRPr="009646B4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CB39B3" w:rsidRPr="00AA1575" w:rsidTr="00842937">
        <w:tc>
          <w:tcPr>
            <w:tcW w:w="10598" w:type="dxa"/>
            <w:gridSpan w:val="36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B39B3" w:rsidRPr="00AA1575" w:rsidTr="00842937">
        <w:tc>
          <w:tcPr>
            <w:tcW w:w="10598" w:type="dxa"/>
            <w:gridSpan w:val="3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B39B3" w:rsidRPr="00E9784A" w:rsidRDefault="00CB39B3" w:rsidP="00E9784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9784A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направившем Эмитенту добровольное (обязательное) предложение / уведомление о праве требовать выкупа / требование о выкупе ценных бумаг:</w:t>
            </w:r>
          </w:p>
        </w:tc>
      </w:tr>
      <w:tr w:rsidR="00E9784A" w:rsidRPr="00AA1575" w:rsidTr="00842937">
        <w:trPr>
          <w:trHeight w:val="228"/>
        </w:trPr>
        <w:tc>
          <w:tcPr>
            <w:tcW w:w="3369" w:type="dxa"/>
            <w:gridSpan w:val="16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E9784A" w:rsidRPr="00E9784A" w:rsidRDefault="001254C2" w:rsidP="00842937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</w:t>
            </w:r>
            <w:r w:rsidR="00E9784A" w:rsidRPr="00E9784A">
              <w:rPr>
                <w:rFonts w:eastAsia="Times New Roman" w:cs="Times New Roman"/>
                <w:sz w:val="20"/>
                <w:szCs w:val="20"/>
                <w:lang w:eastAsia="ar-SA"/>
              </w:rPr>
              <w:t>амилия, имя, отчество или полное наименование лица</w:t>
            </w:r>
          </w:p>
        </w:tc>
        <w:tc>
          <w:tcPr>
            <w:tcW w:w="7229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9784A" w:rsidRPr="00E74B9F" w:rsidRDefault="00E9784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E9784A" w:rsidRPr="00AA1575" w:rsidTr="00842937">
        <w:trPr>
          <w:trHeight w:val="228"/>
        </w:trPr>
        <w:tc>
          <w:tcPr>
            <w:tcW w:w="3369" w:type="dxa"/>
            <w:gridSpan w:val="16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784A" w:rsidRPr="00E9784A" w:rsidRDefault="00E9784A" w:rsidP="00842937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29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784A" w:rsidRPr="00E74B9F" w:rsidRDefault="00E9784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E9784A" w:rsidRPr="00AA1575" w:rsidTr="00842937">
        <w:trPr>
          <w:trHeight w:val="228"/>
        </w:trPr>
        <w:tc>
          <w:tcPr>
            <w:tcW w:w="3369" w:type="dxa"/>
            <w:gridSpan w:val="16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E9784A" w:rsidRPr="00E9784A" w:rsidRDefault="001254C2" w:rsidP="00842937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М</w:t>
            </w:r>
            <w:r w:rsidR="00E9784A" w:rsidRPr="00E9784A">
              <w:rPr>
                <w:rFonts w:eastAsia="Times New Roman" w:cs="Times New Roman"/>
                <w:sz w:val="20"/>
                <w:szCs w:val="20"/>
                <w:lang w:eastAsia="ar-SA"/>
              </w:rPr>
              <w:t>ест</w:t>
            </w:r>
            <w:r w:rsidR="00E9784A">
              <w:rPr>
                <w:rFonts w:eastAsia="Times New Roman" w:cs="Times New Roman"/>
                <w:sz w:val="20"/>
                <w:szCs w:val="20"/>
                <w:lang w:eastAsia="ar-SA"/>
              </w:rPr>
              <w:t>о жительства либо место</w:t>
            </w:r>
            <w:r w:rsidR="00E9784A" w:rsidRPr="00E9784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нахождения</w:t>
            </w:r>
          </w:p>
        </w:tc>
        <w:tc>
          <w:tcPr>
            <w:tcW w:w="7229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9784A" w:rsidRPr="00E74B9F" w:rsidRDefault="00E9784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E9784A" w:rsidRPr="00AA1575" w:rsidTr="00842937">
        <w:trPr>
          <w:trHeight w:val="228"/>
        </w:trPr>
        <w:tc>
          <w:tcPr>
            <w:tcW w:w="3369" w:type="dxa"/>
            <w:gridSpan w:val="16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784A" w:rsidRPr="00E9784A" w:rsidRDefault="00E9784A" w:rsidP="00842937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29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784A" w:rsidRPr="00E74B9F" w:rsidRDefault="00E9784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E9784A" w:rsidRPr="00AA1575" w:rsidTr="00842937">
        <w:trPr>
          <w:trHeight w:val="342"/>
        </w:trPr>
        <w:tc>
          <w:tcPr>
            <w:tcW w:w="3369" w:type="dxa"/>
            <w:gridSpan w:val="16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E9784A" w:rsidRPr="00E9784A" w:rsidRDefault="001254C2" w:rsidP="00842937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</w:t>
            </w:r>
            <w:r w:rsidR="00E9784A" w:rsidRPr="00E9784A">
              <w:rPr>
                <w:rFonts w:eastAsia="Times New Roman" w:cs="Times New Roman"/>
                <w:sz w:val="20"/>
                <w:szCs w:val="20"/>
                <w:lang w:eastAsia="ar-SA"/>
              </w:rPr>
              <w:t>амилия, имя, отчество или полное наименование акционеров публичного общества, являющихся его аффилированными лицами</w:t>
            </w:r>
          </w:p>
        </w:tc>
        <w:tc>
          <w:tcPr>
            <w:tcW w:w="7229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9784A" w:rsidRPr="00E74B9F" w:rsidRDefault="00E9784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411BCD" w:rsidRPr="00AA1575" w:rsidTr="00842937">
        <w:trPr>
          <w:trHeight w:val="342"/>
        </w:trPr>
        <w:tc>
          <w:tcPr>
            <w:tcW w:w="3369" w:type="dxa"/>
            <w:gridSpan w:val="16"/>
            <w:vMerge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bottom"/>
          </w:tcPr>
          <w:p w:rsidR="00411BCD" w:rsidRDefault="00411BCD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29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11BCD" w:rsidRPr="00E74B9F" w:rsidRDefault="00411BCD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E9784A" w:rsidRPr="00AA1575" w:rsidTr="00842937">
        <w:trPr>
          <w:trHeight w:val="342"/>
        </w:trPr>
        <w:tc>
          <w:tcPr>
            <w:tcW w:w="3369" w:type="dxa"/>
            <w:gridSpan w:val="16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9784A" w:rsidRPr="00E9784A" w:rsidRDefault="00E9784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29" w:type="dxa"/>
            <w:gridSpan w:val="20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E9784A" w:rsidRPr="00E74B9F" w:rsidRDefault="00E9784A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402B76" w:rsidRPr="003104CF" w:rsidTr="00842937">
        <w:trPr>
          <w:gridBefore w:val="1"/>
          <w:gridAfter w:val="1"/>
          <w:wBefore w:w="34" w:type="dxa"/>
          <w:wAfter w:w="103" w:type="dxa"/>
        </w:trPr>
        <w:tc>
          <w:tcPr>
            <w:tcW w:w="1046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46E" w:rsidRPr="009646B4" w:rsidRDefault="002C246E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sz w:val="10"/>
                <w:szCs w:val="10"/>
                <w:lang w:eastAsia="ru-RU"/>
              </w:rPr>
            </w:pPr>
          </w:p>
          <w:p w:rsidR="00402B76" w:rsidRPr="00865737" w:rsidRDefault="00402B76" w:rsidP="00410432">
            <w:pPr>
              <w:suppressAutoHyphens/>
              <w:rPr>
                <w:rFonts w:eastAsia="Times New Roman" w:cs="Times New Roman"/>
                <w:b/>
                <w:bCs/>
                <w:lang w:eastAsia="ar-SA"/>
              </w:rPr>
            </w:pPr>
            <w:r w:rsidRPr="00865737">
              <w:rPr>
                <w:rFonts w:eastAsia="Courier New" w:cs="Times New Roman"/>
                <w:b/>
                <w:bCs/>
                <w:kern w:val="1"/>
                <w:lang w:eastAsia="ru-RU"/>
              </w:rPr>
              <w:t>Способ предоставления информации:</w:t>
            </w:r>
          </w:p>
        </w:tc>
      </w:tr>
      <w:tr w:rsidR="00402B76" w:rsidRPr="0041682D" w:rsidTr="00842937">
        <w:trPr>
          <w:gridBefore w:val="1"/>
          <w:gridAfter w:val="1"/>
          <w:wBefore w:w="34" w:type="dxa"/>
          <w:wAfter w:w="103" w:type="dxa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1682D" w:rsidRDefault="00402B76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8629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8629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600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02B76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t>путем вручения уполномоченному представителю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02B76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862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862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5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02B76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t>курьерская почта</w:t>
            </w:r>
          </w:p>
        </w:tc>
      </w:tr>
      <w:tr w:rsidR="00402B76" w:rsidRPr="0041682D" w:rsidTr="009646B4">
        <w:trPr>
          <w:gridBefore w:val="1"/>
          <w:gridAfter w:val="1"/>
          <w:wBefore w:w="34" w:type="dxa"/>
          <w:wAfter w:w="103" w:type="dxa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1682D" w:rsidRDefault="00402B76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8629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8629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5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9646B4" w:rsidP="009646B4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 электронным каналам связи </w:t>
            </w:r>
            <w:r w:rsidRPr="00402B7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(при наличии подписанного договора об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ЭДО</w:t>
            </w:r>
            <w:r w:rsidRPr="00402B7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)</w:t>
            </w:r>
          </w:p>
        </w:tc>
      </w:tr>
      <w:tr w:rsidR="00402B76" w:rsidRPr="0041682D" w:rsidTr="009646B4">
        <w:trPr>
          <w:gridBefore w:val="1"/>
          <w:gridAfter w:val="1"/>
          <w:wBefore w:w="34" w:type="dxa"/>
          <w:wAfter w:w="103" w:type="dxa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1682D" w:rsidRDefault="00402B76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8629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8629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5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9646B4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адресу:</w:t>
            </w:r>
          </w:p>
        </w:tc>
      </w:tr>
      <w:tr w:rsidR="009646B4" w:rsidRPr="0041682D" w:rsidTr="009646B4">
        <w:trPr>
          <w:gridBefore w:val="1"/>
          <w:gridAfter w:val="1"/>
          <w:wBefore w:w="34" w:type="dxa"/>
          <w:wAfter w:w="103" w:type="dxa"/>
        </w:trPr>
        <w:tc>
          <w:tcPr>
            <w:tcW w:w="4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646B4" w:rsidRDefault="009646B4" w:rsidP="00410432">
            <w:pPr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052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646B4" w:rsidRDefault="009646B4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D1873" w:rsidRPr="0041682D" w:rsidTr="009545D6">
        <w:trPr>
          <w:gridBefore w:val="1"/>
          <w:gridAfter w:val="1"/>
          <w:wBefore w:w="34" w:type="dxa"/>
          <w:wAfter w:w="103" w:type="dxa"/>
        </w:trPr>
        <w:tc>
          <w:tcPr>
            <w:tcW w:w="617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5D6" w:rsidRDefault="009545D6" w:rsidP="00865737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</w:p>
          <w:p w:rsidR="008D1873" w:rsidRDefault="006F4B8C" w:rsidP="00BB2577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уполномоченного представителя Эмитента:</w:t>
            </w:r>
          </w:p>
        </w:tc>
        <w:tc>
          <w:tcPr>
            <w:tcW w:w="22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873" w:rsidRPr="008D1873" w:rsidRDefault="008D1873" w:rsidP="00865737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D1873">
              <w:rPr>
                <w:rFonts w:eastAsia="Times New Roman" w:cs="Times New Roman"/>
                <w:b/>
                <w:lang w:eastAsia="ar-SA"/>
              </w:rPr>
              <w:t>Дата заполнения:</w:t>
            </w:r>
          </w:p>
        </w:tc>
        <w:tc>
          <w:tcPr>
            <w:tcW w:w="202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D1873" w:rsidRPr="00402B76" w:rsidRDefault="008D1873" w:rsidP="00865737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D1873" w:rsidRPr="0041682D" w:rsidTr="009545D6">
        <w:trPr>
          <w:gridBefore w:val="1"/>
          <w:gridAfter w:val="1"/>
          <w:wBefore w:w="34" w:type="dxa"/>
          <w:wAfter w:w="103" w:type="dxa"/>
          <w:trHeight w:val="390"/>
        </w:trPr>
        <w:tc>
          <w:tcPr>
            <w:tcW w:w="248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D1873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404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7"/>
            <w:vMerge/>
            <w:tcBorders>
              <w:left w:val="nil"/>
              <w:bottom w:val="nil"/>
              <w:right w:val="nil"/>
            </w:tcBorders>
            <w:vAlign w:val="bottom"/>
          </w:tcPr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  <w:left w:val="nil"/>
              <w:right w:val="nil"/>
            </w:tcBorders>
            <w:vAlign w:val="bottom"/>
          </w:tcPr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D1873" w:rsidRPr="0041682D" w:rsidTr="009545D6">
        <w:trPr>
          <w:gridBefore w:val="1"/>
          <w:gridAfter w:val="1"/>
          <w:wBefore w:w="34" w:type="dxa"/>
          <w:wAfter w:w="103" w:type="dxa"/>
          <w:trHeight w:val="58"/>
        </w:trPr>
        <w:tc>
          <w:tcPr>
            <w:tcW w:w="2342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D1873" w:rsidRPr="00B16E52" w:rsidRDefault="008D1873" w:rsidP="007E5E8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B16E52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D1873" w:rsidRPr="00B16E52" w:rsidRDefault="008D1873" w:rsidP="008D187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B16E52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263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D1873" w:rsidRPr="00B16E52" w:rsidRDefault="008D1873" w:rsidP="007E5E8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B16E52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2268" w:type="dxa"/>
            <w:gridSpan w:val="7"/>
            <w:vMerge/>
            <w:tcBorders>
              <w:left w:val="nil"/>
              <w:bottom w:val="nil"/>
              <w:right w:val="nil"/>
            </w:tcBorders>
            <w:vAlign w:val="bottom"/>
          </w:tcPr>
          <w:p w:rsidR="008D1873" w:rsidRPr="00865737" w:rsidRDefault="008D1873" w:rsidP="008D187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D1873" w:rsidRPr="00865737" w:rsidRDefault="008D1873" w:rsidP="008D187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295384" w:rsidRPr="001229DC" w:rsidRDefault="00295384" w:rsidP="001229DC"/>
    <w:sectPr w:rsidR="00295384" w:rsidRPr="001229DC" w:rsidSect="00E74B9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81" w:right="566" w:bottom="568" w:left="1134" w:header="14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97" w:rsidRDefault="00D86297" w:rsidP="000A38CC">
      <w:pPr>
        <w:spacing w:after="0" w:line="240" w:lineRule="auto"/>
      </w:pPr>
      <w:r>
        <w:separator/>
      </w:r>
    </w:p>
  </w:endnote>
  <w:endnote w:type="continuationSeparator" w:id="0">
    <w:p w:rsidR="00D86297" w:rsidRDefault="00D8629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76" w:rsidRPr="009646B4" w:rsidRDefault="00F204FE">
    <w:pPr>
      <w:pStyle w:val="af2"/>
      <w:rPr>
        <w:rFonts w:eastAsia="Times New Roman" w:cs="Times New Roman"/>
        <w:b/>
        <w:i/>
        <w:sz w:val="16"/>
        <w:szCs w:val="16"/>
        <w:lang w:eastAsia="ar-SA"/>
      </w:rPr>
    </w:pPr>
    <w:r w:rsidRPr="00AA1575">
      <w:rPr>
        <w:rFonts w:eastAsia="Times New Roman" w:cs="Times New Roman"/>
        <w:b/>
        <w:i/>
        <w:sz w:val="16"/>
        <w:szCs w:val="16"/>
        <w:lang w:eastAsia="ar-SA"/>
      </w:rPr>
      <w:t>Примечани</w:t>
    </w:r>
    <w:r w:rsidR="00402B76">
      <w:rPr>
        <w:rFonts w:eastAsia="Times New Roman" w:cs="Times New Roman"/>
        <w:b/>
        <w:i/>
        <w:sz w:val="16"/>
        <w:szCs w:val="16"/>
        <w:lang w:eastAsia="ar-SA"/>
      </w:rPr>
      <w:t>я</w:t>
    </w:r>
    <w:r w:rsidRPr="009646B4">
      <w:rPr>
        <w:rFonts w:eastAsia="Times New Roman" w:cs="Times New Roman"/>
        <w:b/>
        <w:i/>
        <w:sz w:val="16"/>
        <w:szCs w:val="16"/>
        <w:lang w:eastAsia="ar-SA"/>
      </w:rPr>
      <w:t xml:space="preserve">: </w:t>
    </w:r>
    <w:r w:rsidRPr="009646B4">
      <w:rPr>
        <w:rFonts w:eastAsia="Times New Roman" w:cs="Times New Roman"/>
        <w:i/>
        <w:sz w:val="16"/>
        <w:szCs w:val="16"/>
        <w:lang w:eastAsia="ar-SA"/>
      </w:rPr>
      <w:t>Вносимые данные должны быть заполнены разборчиво и без исправлений.</w:t>
    </w:r>
    <w:r w:rsidR="00402B76" w:rsidRPr="009646B4">
      <w:rPr>
        <w:rFonts w:eastAsia="Times New Roman" w:cs="Times New Roman"/>
        <w:b/>
        <w:i/>
        <w:sz w:val="16"/>
        <w:szCs w:val="16"/>
        <w:lang w:eastAsia="ar-SA"/>
      </w:rPr>
      <w:t xml:space="preserve"> </w:t>
    </w:r>
  </w:p>
  <w:p w:rsidR="00F204FE" w:rsidRPr="009646B4" w:rsidRDefault="00402B76" w:rsidP="009646B4">
    <w:pPr>
      <w:pStyle w:val="af2"/>
      <w:rPr>
        <w:rFonts w:eastAsia="Times New Roman" w:cs="Times New Roman"/>
        <w:b/>
        <w:i/>
        <w:sz w:val="16"/>
        <w:szCs w:val="16"/>
        <w:lang w:eastAsia="ar-SA"/>
      </w:rPr>
    </w:pPr>
    <w:r w:rsidRPr="009646B4">
      <w:rPr>
        <w:rFonts w:eastAsia="Times New Roman" w:cs="Times New Roman"/>
        <w:b/>
        <w:i/>
        <w:sz w:val="16"/>
        <w:szCs w:val="16"/>
        <w:lang w:eastAsia="ar-SA"/>
      </w:rPr>
      <w:t xml:space="preserve">В случаях предусмотренных действующим законодательством Российской Федерации Регистратору предоставляется заверенная Эмитентом копия уведомления о праве требовать выкупа ценных бумаг или копия требования о выкупе ценных бумаг с отметкой Банка России.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97" w:rsidRDefault="00D86297" w:rsidP="000A38CC">
      <w:pPr>
        <w:spacing w:after="0" w:line="240" w:lineRule="auto"/>
      </w:pPr>
      <w:r>
        <w:separator/>
      </w:r>
    </w:p>
  </w:footnote>
  <w:footnote w:type="continuationSeparator" w:id="0">
    <w:p w:rsidR="00D86297" w:rsidRDefault="00D8629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6B4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59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5671"/>
    </w:tblGrid>
    <w:tr w:rsidR="00F204FE" w:rsidTr="00842937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F204FE" w:rsidRDefault="00F204FE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</w:t>
          </w:r>
          <w:r w:rsidR="00922178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ведения реестра </w:t>
          </w: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671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F204FE" w:rsidRDefault="00411BCD" w:rsidP="00842937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84293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22</w:t>
          </w:r>
        </w:p>
      </w:tc>
    </w:tr>
  </w:tbl>
  <w:p w:rsidR="00F204FE" w:rsidRDefault="00F204FE" w:rsidP="000F25A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2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2968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5A3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9DC"/>
    <w:rsid w:val="00122D35"/>
    <w:rsid w:val="0012339F"/>
    <w:rsid w:val="001236DA"/>
    <w:rsid w:val="0012377E"/>
    <w:rsid w:val="00124521"/>
    <w:rsid w:val="0012453D"/>
    <w:rsid w:val="00124868"/>
    <w:rsid w:val="001254C2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87A"/>
    <w:rsid w:val="00145CD8"/>
    <w:rsid w:val="001465F2"/>
    <w:rsid w:val="00146A80"/>
    <w:rsid w:val="00146AB4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935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375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82F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4D5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0BAE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02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BC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246E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5978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931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B76"/>
    <w:rsid w:val="004032E3"/>
    <w:rsid w:val="004063CB"/>
    <w:rsid w:val="0040640F"/>
    <w:rsid w:val="0040710F"/>
    <w:rsid w:val="00410466"/>
    <w:rsid w:val="004105B1"/>
    <w:rsid w:val="00410A88"/>
    <w:rsid w:val="004110F8"/>
    <w:rsid w:val="00411BCD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2A5D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0AD2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5921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1A15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2D6E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25C2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0EA"/>
    <w:rsid w:val="006D537C"/>
    <w:rsid w:val="006D624B"/>
    <w:rsid w:val="006D7968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4B8C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4F6B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084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5E84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771"/>
    <w:rsid w:val="00834EDD"/>
    <w:rsid w:val="00835459"/>
    <w:rsid w:val="0084087A"/>
    <w:rsid w:val="00841B54"/>
    <w:rsid w:val="00841E9C"/>
    <w:rsid w:val="00842604"/>
    <w:rsid w:val="0084272F"/>
    <w:rsid w:val="00842937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737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187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178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084A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5D6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1643"/>
    <w:rsid w:val="009625E7"/>
    <w:rsid w:val="0096285B"/>
    <w:rsid w:val="009632BB"/>
    <w:rsid w:val="009646B4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45A8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919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082D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6E52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577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39B3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810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2AE6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297"/>
    <w:rsid w:val="00D86AF4"/>
    <w:rsid w:val="00D8718E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488B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60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4B9F"/>
    <w:rsid w:val="00E7571A"/>
    <w:rsid w:val="00E77501"/>
    <w:rsid w:val="00E77809"/>
    <w:rsid w:val="00E77A3C"/>
    <w:rsid w:val="00E80566"/>
    <w:rsid w:val="00E805EA"/>
    <w:rsid w:val="00E81BD1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9784A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4FE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538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F2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F2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5AC8E4-44F3-4880-AF06-741B9C74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45</cp:revision>
  <cp:lastPrinted>2017-07-10T10:20:00Z</cp:lastPrinted>
  <dcterms:created xsi:type="dcterms:W3CDTF">2017-08-15T04:56:00Z</dcterms:created>
  <dcterms:modified xsi:type="dcterms:W3CDTF">2024-07-29T04:47:00Z</dcterms:modified>
</cp:coreProperties>
</file>